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FD" w:rsidRDefault="001725FD">
      <w:bookmarkStart w:id="0" w:name="_GoBack"/>
      <w:bookmarkEnd w:id="0"/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after="0" w:line="222" w:lineRule="exact"/>
        <w:ind w:left="40"/>
        <w:rPr>
          <w:rFonts w:ascii="Cambria" w:hAnsi="Cambria" w:cs="Cambria"/>
          <w:sz w:val="21"/>
          <w:szCs w:val="21"/>
        </w:rPr>
      </w:pPr>
      <w:r w:rsidRPr="0006670D">
        <w:rPr>
          <w:rFonts w:ascii="Cambria" w:hAnsi="Cambria" w:cs="Cambria"/>
          <w:sz w:val="21"/>
          <w:szCs w:val="21"/>
        </w:rPr>
        <w:t>Faculty</w:t>
      </w:r>
      <w:r w:rsidRPr="0006670D">
        <w:rPr>
          <w:rFonts w:ascii="Cambria" w:hAnsi="Cambria" w:cs="Cambria"/>
          <w:spacing w:val="2"/>
          <w:sz w:val="21"/>
          <w:szCs w:val="21"/>
        </w:rPr>
        <w:t xml:space="preserve"> </w:t>
      </w:r>
      <w:r w:rsidRPr="0006670D">
        <w:rPr>
          <w:rFonts w:ascii="Cambria" w:hAnsi="Cambria" w:cs="Cambria"/>
          <w:sz w:val="21"/>
          <w:szCs w:val="21"/>
        </w:rPr>
        <w:t>Out-­‐of-­‐Cycle</w:t>
      </w:r>
      <w:r w:rsidRPr="0006670D">
        <w:rPr>
          <w:rFonts w:ascii="Cambria" w:hAnsi="Cambria" w:cs="Cambria"/>
          <w:spacing w:val="2"/>
          <w:sz w:val="21"/>
          <w:szCs w:val="21"/>
        </w:rPr>
        <w:t xml:space="preserve"> </w:t>
      </w:r>
      <w:r w:rsidRPr="0006670D">
        <w:rPr>
          <w:rFonts w:ascii="Cambria" w:hAnsi="Cambria" w:cs="Cambria"/>
          <w:sz w:val="21"/>
          <w:szCs w:val="21"/>
        </w:rPr>
        <w:t>Prioritization</w:t>
      </w:r>
      <w:r w:rsidRPr="0006670D">
        <w:rPr>
          <w:rFonts w:ascii="Cambria" w:hAnsi="Cambria" w:cs="Cambria"/>
          <w:spacing w:val="2"/>
          <w:sz w:val="21"/>
          <w:szCs w:val="21"/>
        </w:rPr>
        <w:t xml:space="preserve"> </w:t>
      </w:r>
      <w:r w:rsidRPr="0006670D">
        <w:rPr>
          <w:rFonts w:ascii="Cambria" w:hAnsi="Cambria" w:cs="Cambria"/>
          <w:sz w:val="21"/>
          <w:szCs w:val="21"/>
        </w:rPr>
        <w:t>Request</w:t>
      </w:r>
      <w:r w:rsidRPr="0006670D">
        <w:rPr>
          <w:rFonts w:ascii="Cambria" w:hAnsi="Cambria" w:cs="Cambria"/>
          <w:spacing w:val="1"/>
          <w:sz w:val="21"/>
          <w:szCs w:val="21"/>
        </w:rPr>
        <w:t xml:space="preserve"> </w:t>
      </w:r>
      <w:r w:rsidRPr="0006670D">
        <w:rPr>
          <w:rFonts w:ascii="Cambria" w:hAnsi="Cambria" w:cs="Cambria"/>
          <w:sz w:val="21"/>
          <w:szCs w:val="21"/>
        </w:rPr>
        <w:t>Form,</w:t>
      </w:r>
      <w:r w:rsidRPr="0006670D">
        <w:rPr>
          <w:rFonts w:ascii="Cambria" w:hAnsi="Cambria" w:cs="Cambria"/>
          <w:spacing w:val="1"/>
          <w:sz w:val="21"/>
          <w:szCs w:val="21"/>
        </w:rPr>
        <w:t xml:space="preserve"> </w:t>
      </w:r>
      <w:r w:rsidRPr="0006670D">
        <w:rPr>
          <w:rFonts w:ascii="Cambria" w:hAnsi="Cambria" w:cs="Cambria"/>
          <w:sz w:val="21"/>
          <w:szCs w:val="21"/>
        </w:rPr>
        <w:t>December</w:t>
      </w:r>
      <w:r w:rsidRPr="0006670D">
        <w:rPr>
          <w:rFonts w:ascii="Cambria" w:hAnsi="Cambria" w:cs="Cambria"/>
          <w:spacing w:val="2"/>
          <w:sz w:val="21"/>
          <w:szCs w:val="21"/>
        </w:rPr>
        <w:t xml:space="preserve"> </w:t>
      </w:r>
      <w:r w:rsidRPr="0006670D">
        <w:rPr>
          <w:rFonts w:ascii="Cambria" w:hAnsi="Cambria" w:cs="Cambria"/>
          <w:sz w:val="21"/>
          <w:szCs w:val="21"/>
        </w:rPr>
        <w:t>8,</w:t>
      </w:r>
      <w:r w:rsidRPr="0006670D">
        <w:rPr>
          <w:rFonts w:ascii="Cambria" w:hAnsi="Cambria" w:cs="Cambria"/>
          <w:spacing w:val="1"/>
          <w:sz w:val="21"/>
          <w:szCs w:val="21"/>
        </w:rPr>
        <w:t xml:space="preserve"> </w:t>
      </w:r>
      <w:r w:rsidRPr="0006670D">
        <w:rPr>
          <w:rFonts w:ascii="Cambria" w:hAnsi="Cambria" w:cs="Cambria"/>
          <w:sz w:val="21"/>
          <w:szCs w:val="21"/>
        </w:rPr>
        <w:t xml:space="preserve">2015          </w:t>
      </w:r>
    </w:p>
    <w:p w:rsidR="0006670D" w:rsidRDefault="0006670D"/>
    <w:p w:rsidR="0006670D" w:rsidRPr="0006670D" w:rsidRDefault="0006670D" w:rsidP="0006670D">
      <w:pPr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22" w:after="0" w:line="275" w:lineRule="exact"/>
        <w:outlineLvl w:val="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b/>
          <w:bCs/>
          <w:sz w:val="24"/>
          <w:szCs w:val="24"/>
        </w:rPr>
        <w:t>Sole</w:t>
      </w:r>
      <w:r w:rsidRPr="0006670D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Full</w:t>
      </w:r>
      <w:r w:rsidRPr="0006670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Pr="0006670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Faculty</w:t>
      </w:r>
      <w:r w:rsidRPr="0006670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Member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0" w:right="186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there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at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least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one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who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can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responsible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 essential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functions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such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curriculum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development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and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maintenance,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program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review,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and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student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learning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outcome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assessment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and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reflection?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7" w:after="0" w:line="274" w:lineRule="exact"/>
        <w:ind w:left="1540" w:right="186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principle: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Both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students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and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best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served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when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least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one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member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who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can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guide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these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initiatives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6670D" w:rsidRPr="0006670D" w:rsidRDefault="0006670D" w:rsidP="0006670D">
      <w:pPr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 w:hanging="607"/>
        <w:outlineLvl w:val="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b/>
          <w:bCs/>
          <w:sz w:val="24"/>
          <w:szCs w:val="24"/>
        </w:rPr>
        <w:t>Enrollment</w:t>
      </w:r>
      <w:r w:rsidRPr="0006670D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Trends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" w:after="0" w:line="275" w:lineRule="exact"/>
        <w:ind w:left="154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enrollment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up,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down,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staying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approximately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consistent?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1540" w:right="62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principle: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request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hire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strengthened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if enrollment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been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up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staying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constant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6670D" w:rsidRPr="0006670D" w:rsidRDefault="0006670D" w:rsidP="0006670D">
      <w:pPr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 w:hanging="701"/>
        <w:outlineLvl w:val="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b/>
          <w:bCs/>
          <w:sz w:val="24"/>
          <w:szCs w:val="24"/>
        </w:rPr>
        <w:t>Student</w:t>
      </w:r>
      <w:r w:rsidRPr="000667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Impact</w:t>
      </w:r>
      <w:r w:rsidRPr="0006670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0667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Effect</w:t>
      </w:r>
      <w:r w:rsidRPr="0006670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06670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Ability</w:t>
      </w:r>
      <w:r w:rsidRPr="000667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06670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Graduate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7" w:after="0" w:line="274" w:lineRule="exact"/>
        <w:ind w:left="1540" w:right="34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Do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students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need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this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able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progress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pathway to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graduate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(for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example,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basic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skills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math,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English,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ESL)?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0" w:right="286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principle: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request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hire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strengthened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if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serve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pathway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degree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completion,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especially for</w:t>
      </w:r>
      <w:r w:rsidRPr="000667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under-served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populations.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70D" w:rsidRPr="0006670D" w:rsidRDefault="0006670D" w:rsidP="0006670D">
      <w:pPr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820" w:hanging="687"/>
        <w:outlineLvl w:val="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b/>
          <w:bCs/>
          <w:sz w:val="24"/>
          <w:szCs w:val="24"/>
        </w:rPr>
        <w:t>Programmatic</w:t>
      </w:r>
      <w:r w:rsidRPr="0006670D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Considerations</w:t>
      </w:r>
      <w:r w:rsidRPr="0006670D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(for</w:t>
      </w:r>
      <w:r w:rsidRPr="0006670D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ADTs,</w:t>
      </w:r>
      <w:r w:rsidRPr="0006670D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etc.)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0" w:right="141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Are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program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completion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numbers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on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rise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staying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consistent?</w:t>
      </w:r>
      <w:r w:rsidRPr="0006670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 in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needed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program-specific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requirements,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and/or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that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meet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general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education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requirements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many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different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programs?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If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no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faculty,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will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prevent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ability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offer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needed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program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completion?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3" w:lineRule="exact"/>
        <w:ind w:left="154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principles: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hiring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request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strengthened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if</w:t>
      </w:r>
    </w:p>
    <w:p w:rsidR="0006670D" w:rsidRPr="0006670D" w:rsidRDefault="0006670D" w:rsidP="0006670D">
      <w:pPr>
        <w:numPr>
          <w:ilvl w:val="2"/>
          <w:numId w:val="4"/>
        </w:numPr>
        <w:tabs>
          <w:tab w:val="left" w:pos="2260"/>
        </w:tabs>
        <w:kinsoku w:val="0"/>
        <w:overflowPunct w:val="0"/>
        <w:autoSpaceDE w:val="0"/>
        <w:autoSpaceDN w:val="0"/>
        <w:adjustRightInd w:val="0"/>
        <w:spacing w:before="2" w:after="0" w:line="275" w:lineRule="exact"/>
        <w:ind w:left="2260" w:hanging="307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program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completion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numbers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are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increasing,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and/or</w:t>
      </w:r>
    </w:p>
    <w:p w:rsidR="0006670D" w:rsidRPr="0006670D" w:rsidRDefault="0006670D" w:rsidP="0006670D">
      <w:pPr>
        <w:numPr>
          <w:ilvl w:val="2"/>
          <w:numId w:val="4"/>
        </w:numPr>
        <w:tabs>
          <w:tab w:val="left" w:pos="226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260" w:right="974" w:hanging="374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offers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that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core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degree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 certificate</w:t>
      </w:r>
    </w:p>
    <w:p w:rsidR="0006670D" w:rsidRPr="0006670D" w:rsidRDefault="0006670D" w:rsidP="0006670D">
      <w:pPr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820" w:right="340" w:hanging="594"/>
        <w:outlineLvl w:val="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b/>
          <w:bCs/>
          <w:sz w:val="24"/>
          <w:szCs w:val="24"/>
        </w:rPr>
        <w:t>Relationship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Institutional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Priorities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(FTES</w:t>
      </w:r>
      <w:r w:rsidRPr="000667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goals,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Equity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Goals,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06670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Pr="000667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Plan Goals,</w:t>
      </w:r>
      <w:r w:rsidRPr="0006670D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>etc.)</w:t>
      </w:r>
    </w:p>
    <w:p w:rsidR="0006670D" w:rsidRPr="0006670D" w:rsidRDefault="0006670D" w:rsidP="0006670D">
      <w:pPr>
        <w:numPr>
          <w:ilvl w:val="1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1" w:lineRule="exact"/>
        <w:ind w:left="154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FTES</w:t>
      </w:r>
    </w:p>
    <w:p w:rsidR="0006670D" w:rsidRPr="0006670D" w:rsidRDefault="0006670D" w:rsidP="0006670D">
      <w:pPr>
        <w:numPr>
          <w:ilvl w:val="2"/>
          <w:numId w:val="4"/>
        </w:numPr>
        <w:tabs>
          <w:tab w:val="left" w:pos="2260"/>
        </w:tabs>
        <w:kinsoku w:val="0"/>
        <w:overflowPunct w:val="0"/>
        <w:autoSpaceDE w:val="0"/>
        <w:autoSpaceDN w:val="0"/>
        <w:adjustRightInd w:val="0"/>
        <w:spacing w:before="7" w:after="0" w:line="274" w:lineRule="exact"/>
        <w:ind w:left="2260" w:right="286" w:hanging="307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maintaining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increasing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FTES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while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maintaining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productivity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level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near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college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target?</w:t>
      </w:r>
    </w:p>
    <w:p w:rsidR="0006670D" w:rsidRPr="0006670D" w:rsidRDefault="0006670D" w:rsidP="0006670D">
      <w:pPr>
        <w:numPr>
          <w:ilvl w:val="2"/>
          <w:numId w:val="4"/>
        </w:numPr>
        <w:tabs>
          <w:tab w:val="left" w:pos="2260"/>
        </w:tabs>
        <w:kinsoku w:val="0"/>
        <w:overflowPunct w:val="0"/>
        <w:autoSpaceDE w:val="0"/>
        <w:autoSpaceDN w:val="0"/>
        <w:adjustRightInd w:val="0"/>
        <w:spacing w:after="0" w:line="275" w:lineRule="auto"/>
        <w:ind w:left="2260" w:right="106" w:hanging="374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principle: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request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hire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strengthened if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FTES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been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going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up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staying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constant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and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productivity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at</w:t>
      </w:r>
      <w:r w:rsidRPr="000667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 above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college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target.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670D" w:rsidRPr="0006670D" w:rsidRDefault="0006670D" w:rsidP="0006670D">
      <w:pPr>
        <w:numPr>
          <w:ilvl w:val="0"/>
          <w:numId w:val="3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Equity</w:t>
      </w:r>
    </w:p>
    <w:p w:rsidR="0006670D" w:rsidRPr="0006670D" w:rsidRDefault="0006670D" w:rsidP="0006670D">
      <w:pPr>
        <w:numPr>
          <w:ilvl w:val="1"/>
          <w:numId w:val="3"/>
        </w:numPr>
        <w:tabs>
          <w:tab w:val="left" w:pos="2260"/>
        </w:tabs>
        <w:kinsoku w:val="0"/>
        <w:overflowPunct w:val="0"/>
        <w:autoSpaceDE w:val="0"/>
        <w:autoSpaceDN w:val="0"/>
        <w:adjustRightInd w:val="0"/>
        <w:spacing w:before="2" w:after="0" w:line="275" w:lineRule="auto"/>
        <w:ind w:right="433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Does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this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serve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high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percentage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of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disproportionately impacted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groups?</w:t>
      </w:r>
      <w:r w:rsidRPr="0006670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Does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department’s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data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suggest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are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student</w:t>
      </w:r>
    </w:p>
    <w:p w:rsidR="0006670D" w:rsidRPr="0006670D" w:rsidRDefault="0006670D" w:rsidP="0006670D">
      <w:pPr>
        <w:numPr>
          <w:ilvl w:val="1"/>
          <w:numId w:val="3"/>
        </w:numPr>
        <w:tabs>
          <w:tab w:val="left" w:pos="2260"/>
        </w:tabs>
        <w:kinsoku w:val="0"/>
        <w:overflowPunct w:val="0"/>
        <w:autoSpaceDE w:val="0"/>
        <w:autoSpaceDN w:val="0"/>
        <w:adjustRightInd w:val="0"/>
        <w:spacing w:before="2" w:after="0" w:line="275" w:lineRule="auto"/>
        <w:ind w:right="433"/>
        <w:rPr>
          <w:rFonts w:ascii="Times New Roman" w:hAnsi="Times New Roman" w:cs="Times New Roman"/>
          <w:sz w:val="24"/>
          <w:szCs w:val="24"/>
        </w:rPr>
        <w:sectPr w:rsidR="0006670D" w:rsidRPr="0006670D" w:rsidSect="0006670D">
          <w:pgSz w:w="12240" w:h="15840"/>
          <w:pgMar w:top="0" w:right="1340" w:bottom="0" w:left="1340" w:header="720" w:footer="720" w:gutter="0"/>
          <w:cols w:space="720"/>
          <w:noEndnote/>
        </w:sectPr>
      </w:pP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112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lastRenderedPageBreak/>
        <w:t>groups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being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disproportionately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impacted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(particularly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student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groups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that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are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traditionally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underserved)?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Absolute?</w:t>
      </w:r>
      <w:r w:rsidRPr="000667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Relative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college’s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trends?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before="51" w:after="0" w:line="228" w:lineRule="auto"/>
        <w:ind w:left="1120" w:right="293" w:hanging="374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 xml:space="preserve">ii. </w:t>
      </w:r>
      <w:r w:rsidRPr="0006670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principle: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Having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greater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proportion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of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 positively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correlated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with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student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success</w:t>
      </w:r>
      <w:r w:rsidRPr="0006670D">
        <w:rPr>
          <w:rFonts w:ascii="Times New Roman" w:hAnsi="Times New Roman" w:cs="Times New Roman"/>
          <w:position w:val="11"/>
          <w:sz w:val="16"/>
          <w:szCs w:val="16"/>
        </w:rPr>
        <w:t>1,2</w:t>
      </w:r>
      <w:r w:rsidRPr="0006670D">
        <w:rPr>
          <w:rFonts w:ascii="Times New Roman" w:hAnsi="Times New Roman" w:cs="Times New Roman"/>
          <w:sz w:val="24"/>
          <w:szCs w:val="24"/>
        </w:rPr>
        <w:t>.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Thus,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increase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student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success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legislature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set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goal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that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each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college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have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75%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full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time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faculty.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further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away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requesting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from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goal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of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before="5" w:after="0" w:line="275" w:lineRule="exact"/>
        <w:ind w:left="112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75%,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more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this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substantiates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need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hire.</w:t>
      </w:r>
    </w:p>
    <w:p w:rsidR="0006670D" w:rsidRPr="0006670D" w:rsidRDefault="0006670D" w:rsidP="0006670D">
      <w:pPr>
        <w:numPr>
          <w:ilvl w:val="0"/>
          <w:numId w:val="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Ed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Master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Plan</w:t>
      </w:r>
      <w:r w:rsidRPr="000667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Goals</w:t>
      </w:r>
    </w:p>
    <w:p w:rsidR="0006670D" w:rsidRPr="0006670D" w:rsidRDefault="0006670D" w:rsidP="0006670D">
      <w:pPr>
        <w:numPr>
          <w:ilvl w:val="1"/>
          <w:numId w:val="2"/>
        </w:numPr>
        <w:tabs>
          <w:tab w:val="left" w:pos="2300"/>
        </w:tabs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46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How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does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contribute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achieving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goals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identified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 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Ed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Master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Plan?</w:t>
      </w:r>
    </w:p>
    <w:p w:rsidR="0006670D" w:rsidRPr="0006670D" w:rsidRDefault="0006670D" w:rsidP="0006670D">
      <w:pPr>
        <w:numPr>
          <w:ilvl w:val="1"/>
          <w:numId w:val="2"/>
        </w:numPr>
        <w:tabs>
          <w:tab w:val="left" w:pos="2300"/>
        </w:tabs>
        <w:kinsoku w:val="0"/>
        <w:overflowPunct w:val="0"/>
        <w:autoSpaceDE w:val="0"/>
        <w:autoSpaceDN w:val="0"/>
        <w:adjustRightInd w:val="0"/>
        <w:spacing w:before="4" w:after="0" w:line="274" w:lineRule="exact"/>
        <w:ind w:right="393" w:hanging="374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principle: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that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have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identified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strong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ties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Ed Master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Plan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goals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have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stronger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hiring</w:t>
      </w:r>
      <w:r w:rsidRPr="000667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request</w:t>
      </w:r>
    </w:p>
    <w:p w:rsidR="0006670D" w:rsidRPr="0006670D" w:rsidRDefault="0006670D" w:rsidP="0006670D">
      <w:pPr>
        <w:numPr>
          <w:ilvl w:val="0"/>
          <w:numId w:val="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Institution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Set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Standards</w:t>
      </w:r>
    </w:p>
    <w:p w:rsidR="0006670D" w:rsidRPr="0006670D" w:rsidRDefault="0006670D" w:rsidP="0006670D">
      <w:pPr>
        <w:numPr>
          <w:ilvl w:val="1"/>
          <w:numId w:val="2"/>
        </w:numPr>
        <w:tabs>
          <w:tab w:val="left" w:pos="230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24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The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college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has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identified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standard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for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minimum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acceptable</w:t>
      </w:r>
      <w:r w:rsidRPr="0006670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institutional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course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success</w:t>
      </w:r>
      <w:r w:rsidRPr="000667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rate.</w:t>
      </w:r>
    </w:p>
    <w:p w:rsidR="0006670D" w:rsidRPr="0006670D" w:rsidRDefault="0006670D" w:rsidP="0006670D">
      <w:pPr>
        <w:numPr>
          <w:ilvl w:val="1"/>
          <w:numId w:val="2"/>
        </w:numPr>
        <w:tabs>
          <w:tab w:val="left" w:pos="2300"/>
        </w:tabs>
        <w:kinsoku w:val="0"/>
        <w:overflowPunct w:val="0"/>
        <w:autoSpaceDE w:val="0"/>
        <w:autoSpaceDN w:val="0"/>
        <w:adjustRightInd w:val="0"/>
        <w:spacing w:after="0" w:line="271" w:lineRule="exact"/>
        <w:ind w:hanging="374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Guiding</w:t>
      </w:r>
      <w:r w:rsidRPr="00066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principles: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Departments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close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to,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or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below,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this</w:t>
      </w:r>
      <w:r w:rsidRPr="000667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sz w:val="24"/>
          <w:szCs w:val="24"/>
        </w:rPr>
        <w:t>minimum</w:t>
      </w:r>
    </w:p>
    <w:p w:rsidR="0006670D" w:rsidRPr="0006670D" w:rsidRDefault="0006670D" w:rsidP="0006670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06670D">
        <w:rPr>
          <w:rFonts w:ascii="Times New Roman" w:hAnsi="Times New Roman" w:cs="Times New Roman"/>
          <w:sz w:val="24"/>
          <w:szCs w:val="24"/>
        </w:rPr>
        <w:t>standard</w:t>
      </w:r>
    </w:p>
    <w:p w:rsidR="005C4002" w:rsidRDefault="005C4002"/>
    <w:sectPr w:rsidR="005C4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Calisto MT" w:hAnsi="Calisto MT" w:cs="Calisto MT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</w:pPr>
      <w:rPr>
        <w:rFonts w:ascii="Calisto MT" w:hAnsi="Calisto MT" w:cs="Calisto MT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0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966" w:hanging="360"/>
      </w:pPr>
    </w:lvl>
    <w:lvl w:ilvl="5">
      <w:numFmt w:val="bullet"/>
      <w:lvlText w:val="•"/>
      <w:lvlJc w:val="left"/>
      <w:pPr>
        <w:ind w:left="4895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753" w:hanging="360"/>
      </w:pPr>
    </w:lvl>
    <w:lvl w:ilvl="8">
      <w:numFmt w:val="bullet"/>
      <w:lvlText w:val="•"/>
      <w:lvlJc w:val="left"/>
      <w:pPr>
        <w:ind w:left="768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lowerLetter"/>
      <w:lvlText w:val="%1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2260" w:hanging="30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3071" w:hanging="307"/>
      </w:pPr>
    </w:lvl>
    <w:lvl w:ilvl="3">
      <w:numFmt w:val="bullet"/>
      <w:lvlText w:val="•"/>
      <w:lvlJc w:val="left"/>
      <w:pPr>
        <w:ind w:left="3882" w:hanging="307"/>
      </w:pPr>
    </w:lvl>
    <w:lvl w:ilvl="4">
      <w:numFmt w:val="bullet"/>
      <w:lvlText w:val="•"/>
      <w:lvlJc w:val="left"/>
      <w:pPr>
        <w:ind w:left="4693" w:hanging="307"/>
      </w:pPr>
    </w:lvl>
    <w:lvl w:ilvl="5">
      <w:numFmt w:val="bullet"/>
      <w:lvlText w:val="•"/>
      <w:lvlJc w:val="left"/>
      <w:pPr>
        <w:ind w:left="5504" w:hanging="307"/>
      </w:pPr>
    </w:lvl>
    <w:lvl w:ilvl="6">
      <w:numFmt w:val="bullet"/>
      <w:lvlText w:val="•"/>
      <w:lvlJc w:val="left"/>
      <w:pPr>
        <w:ind w:left="6315" w:hanging="307"/>
      </w:pPr>
    </w:lvl>
    <w:lvl w:ilvl="7">
      <w:numFmt w:val="bullet"/>
      <w:lvlText w:val="•"/>
      <w:lvlJc w:val="left"/>
      <w:pPr>
        <w:ind w:left="7126" w:hanging="307"/>
      </w:pPr>
    </w:lvl>
    <w:lvl w:ilvl="8">
      <w:numFmt w:val="bullet"/>
      <w:lvlText w:val="•"/>
      <w:lvlJc w:val="left"/>
      <w:pPr>
        <w:ind w:left="7937" w:hanging="307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lowerLetter"/>
      <w:lvlText w:val="%1."/>
      <w:lvlJc w:val="left"/>
      <w:pPr>
        <w:ind w:left="15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Roman"/>
      <w:lvlText w:val="%2."/>
      <w:lvlJc w:val="left"/>
      <w:pPr>
        <w:ind w:left="2300" w:hanging="30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3115" w:hanging="307"/>
      </w:pPr>
    </w:lvl>
    <w:lvl w:ilvl="3">
      <w:numFmt w:val="bullet"/>
      <w:lvlText w:val="•"/>
      <w:lvlJc w:val="left"/>
      <w:pPr>
        <w:ind w:left="3931" w:hanging="307"/>
      </w:pPr>
    </w:lvl>
    <w:lvl w:ilvl="4">
      <w:numFmt w:val="bullet"/>
      <w:lvlText w:val="•"/>
      <w:lvlJc w:val="left"/>
      <w:pPr>
        <w:ind w:left="4746" w:hanging="307"/>
      </w:pPr>
    </w:lvl>
    <w:lvl w:ilvl="5">
      <w:numFmt w:val="bullet"/>
      <w:lvlText w:val="•"/>
      <w:lvlJc w:val="left"/>
      <w:pPr>
        <w:ind w:left="5562" w:hanging="307"/>
      </w:pPr>
    </w:lvl>
    <w:lvl w:ilvl="6">
      <w:numFmt w:val="bullet"/>
      <w:lvlText w:val="•"/>
      <w:lvlJc w:val="left"/>
      <w:pPr>
        <w:ind w:left="6377" w:hanging="307"/>
      </w:pPr>
    </w:lvl>
    <w:lvl w:ilvl="7">
      <w:numFmt w:val="bullet"/>
      <w:lvlText w:val="•"/>
      <w:lvlJc w:val="left"/>
      <w:pPr>
        <w:ind w:left="7193" w:hanging="307"/>
      </w:pPr>
    </w:lvl>
    <w:lvl w:ilvl="8">
      <w:numFmt w:val="bullet"/>
      <w:lvlText w:val="•"/>
      <w:lvlJc w:val="left"/>
      <w:pPr>
        <w:ind w:left="8008" w:hanging="307"/>
      </w:pPr>
    </w:lvl>
  </w:abstractNum>
  <w:abstractNum w:abstractNumId="3" w15:restartNumberingAfterBreak="0">
    <w:nsid w:val="33CE293E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Calisto MT" w:hAnsi="Calisto MT" w:cs="Calisto MT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</w:pPr>
      <w:rPr>
        <w:rFonts w:ascii="Calisto MT" w:hAnsi="Calisto MT" w:cs="Calisto MT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0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966" w:hanging="360"/>
      </w:pPr>
    </w:lvl>
    <w:lvl w:ilvl="5">
      <w:numFmt w:val="bullet"/>
      <w:lvlText w:val="•"/>
      <w:lvlJc w:val="left"/>
      <w:pPr>
        <w:ind w:left="4895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753" w:hanging="360"/>
      </w:pPr>
    </w:lvl>
    <w:lvl w:ilvl="8">
      <w:numFmt w:val="bullet"/>
      <w:lvlText w:val="•"/>
      <w:lvlJc w:val="left"/>
      <w:pPr>
        <w:ind w:left="7682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F7"/>
    <w:rsid w:val="0006670D"/>
    <w:rsid w:val="001725FD"/>
    <w:rsid w:val="0034085A"/>
    <w:rsid w:val="005934A3"/>
    <w:rsid w:val="005C4002"/>
    <w:rsid w:val="005C6859"/>
    <w:rsid w:val="0091720B"/>
    <w:rsid w:val="00921C59"/>
    <w:rsid w:val="00E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78CC7E-E4E8-427C-BB8B-C9994B66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FHDA</cp:lastModifiedBy>
  <cp:revision>2</cp:revision>
  <dcterms:created xsi:type="dcterms:W3CDTF">2016-08-02T17:38:00Z</dcterms:created>
  <dcterms:modified xsi:type="dcterms:W3CDTF">2016-08-02T17:38:00Z</dcterms:modified>
</cp:coreProperties>
</file>